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226"/>
        <w:gridCol w:w="2222"/>
        <w:gridCol w:w="3449"/>
      </w:tblGrid>
      <w:tr w:rsidR="00894864" w:rsidRPr="00002A76" w14:paraId="7744622F" w14:textId="77777777" w:rsidTr="0062513A">
        <w:tc>
          <w:tcPr>
            <w:tcW w:w="10345" w:type="dxa"/>
            <w:gridSpan w:val="4"/>
          </w:tcPr>
          <w:p w14:paraId="26E135BD" w14:textId="77777777" w:rsidR="00894864" w:rsidRPr="00002A76" w:rsidRDefault="00894864" w:rsidP="00894864">
            <w:pPr>
              <w:pStyle w:val="Heading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2A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O’Neal Invests Grant Application</w:t>
            </w:r>
          </w:p>
          <w:p w14:paraId="6485ACD5" w14:textId="74E32CA6" w:rsidR="00894864" w:rsidRPr="00002A76" w:rsidRDefault="00894864" w:rsidP="00894864">
            <w:pPr>
              <w:jc w:val="center"/>
              <w:rPr>
                <w:rFonts w:cs="Arial"/>
                <w:szCs w:val="20"/>
              </w:rPr>
            </w:pPr>
          </w:p>
        </w:tc>
      </w:tr>
      <w:tr w:rsidR="00894864" w:rsidRPr="00002A76" w14:paraId="69DD1516" w14:textId="77777777" w:rsidTr="0062513A">
        <w:tc>
          <w:tcPr>
            <w:tcW w:w="10345" w:type="dxa"/>
            <w:gridSpan w:val="4"/>
          </w:tcPr>
          <w:p w14:paraId="32897351" w14:textId="6D9C2CB9" w:rsidR="00894864" w:rsidRPr="00002A76" w:rsidRDefault="00894864" w:rsidP="00894864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TITLE OF PROJECT (Do not exceed 81 characters, including spaces and punctuation.)</w:t>
            </w:r>
          </w:p>
          <w:p w14:paraId="1B6CACB8" w14:textId="77777777" w:rsidR="00967392" w:rsidRPr="00002A76" w:rsidRDefault="00967392" w:rsidP="00894864">
            <w:pPr>
              <w:rPr>
                <w:rFonts w:cs="Arial"/>
                <w:szCs w:val="20"/>
              </w:rPr>
            </w:pPr>
          </w:p>
          <w:p w14:paraId="394A138F" w14:textId="5E19ABB0" w:rsidR="00894864" w:rsidRPr="00002A76" w:rsidRDefault="00894864" w:rsidP="00894864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 xml:space="preserve">     </w:t>
            </w:r>
          </w:p>
        </w:tc>
      </w:tr>
      <w:tr w:rsidR="001278B7" w:rsidRPr="002E5D69" w14:paraId="75FB63C9" w14:textId="77777777" w:rsidTr="0062513A">
        <w:tc>
          <w:tcPr>
            <w:tcW w:w="10345" w:type="dxa"/>
            <w:gridSpan w:val="4"/>
          </w:tcPr>
          <w:p w14:paraId="7A68C0A5" w14:textId="6C7AD240" w:rsidR="001278B7" w:rsidRPr="00002A76" w:rsidRDefault="00002A76" w:rsidP="001278B7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 xml:space="preserve">MECHANISM (Check 1) </w:t>
            </w:r>
          </w:p>
          <w:p w14:paraId="0D3644D5" w14:textId="238F0254" w:rsidR="0062003A" w:rsidRPr="00BB5BED" w:rsidRDefault="001E7FA0" w:rsidP="00FE4FC0">
            <w:pPr>
              <w:rPr>
                <w:rFonts w:cs="Arial"/>
                <w:szCs w:val="20"/>
                <w:lang w:val="fr-FR"/>
              </w:rPr>
            </w:pPr>
            <w:r w:rsidRPr="00FE4FC0">
              <w:rPr>
                <w:rFonts w:cs="Arial"/>
                <w:szCs w:val="20"/>
                <w:lang w:val="fr-FR"/>
              </w:rPr>
              <w:t>Pre-R</w:t>
            </w:r>
            <w:r w:rsidR="00BA63A1" w:rsidRPr="00FE4FC0">
              <w:rPr>
                <w:rFonts w:cs="Arial"/>
                <w:szCs w:val="20"/>
                <w:lang w:val="fr-FR"/>
              </w:rPr>
              <w:t>0</w:t>
            </w:r>
            <w:r w:rsidRPr="00FE4FC0">
              <w:rPr>
                <w:rFonts w:cs="Arial"/>
                <w:szCs w:val="20"/>
                <w:lang w:val="fr-FR"/>
              </w:rPr>
              <w:t>1</w:t>
            </w:r>
            <w:r w:rsidR="00B34127">
              <w:rPr>
                <w:rFonts w:cs="Arial"/>
                <w:szCs w:val="20"/>
                <w:lang w:val="fr-FR"/>
              </w:rPr>
              <w:t>____</w:t>
            </w:r>
            <w:r w:rsidR="00FE4FC0" w:rsidRPr="00FE4FC0">
              <w:rPr>
                <w:rFonts w:cs="Arial"/>
                <w:szCs w:val="20"/>
                <w:lang w:val="fr-FR"/>
              </w:rPr>
              <w:tab/>
            </w:r>
            <w:r w:rsidRPr="00FE4FC0">
              <w:rPr>
                <w:rFonts w:cs="Arial"/>
                <w:szCs w:val="20"/>
                <w:lang w:val="fr-FR"/>
              </w:rPr>
              <w:t>Multi-PI Pre-R</w:t>
            </w:r>
            <w:r w:rsidR="00BA63A1" w:rsidRPr="00FE4FC0">
              <w:rPr>
                <w:rFonts w:cs="Arial"/>
                <w:szCs w:val="20"/>
                <w:lang w:val="fr-FR"/>
              </w:rPr>
              <w:t>0</w:t>
            </w:r>
            <w:r w:rsidRPr="00FE4FC0">
              <w:rPr>
                <w:rFonts w:cs="Arial"/>
                <w:szCs w:val="20"/>
                <w:lang w:val="fr-FR"/>
              </w:rPr>
              <w:t>1</w:t>
            </w:r>
            <w:r w:rsidR="00B34127">
              <w:rPr>
                <w:rFonts w:cs="Arial"/>
                <w:szCs w:val="20"/>
                <w:lang w:val="fr-FR"/>
              </w:rPr>
              <w:t>____</w:t>
            </w:r>
            <w:r w:rsidR="00C1151A">
              <w:rPr>
                <w:rFonts w:cs="Arial"/>
                <w:szCs w:val="20"/>
                <w:lang w:val="fr-FR"/>
              </w:rPr>
              <w:tab/>
            </w:r>
            <w:r w:rsidRPr="00BB5BED">
              <w:rPr>
                <w:rFonts w:cs="Arial"/>
                <w:szCs w:val="20"/>
                <w:lang w:val="fr-FR"/>
              </w:rPr>
              <w:t>Catalyst</w:t>
            </w:r>
            <w:r w:rsidR="00B34127">
              <w:rPr>
                <w:rFonts w:cs="Arial"/>
                <w:szCs w:val="20"/>
                <w:lang w:val="fr-FR"/>
              </w:rPr>
              <w:t>____</w:t>
            </w:r>
            <w:r w:rsidR="00C1151A">
              <w:rPr>
                <w:rFonts w:cs="Arial"/>
                <w:szCs w:val="20"/>
                <w:lang w:val="fr-FR"/>
              </w:rPr>
              <w:tab/>
            </w:r>
            <w:r w:rsidRPr="00BB5BED">
              <w:rPr>
                <w:rFonts w:cs="Arial"/>
                <w:szCs w:val="20"/>
                <w:lang w:val="fr-FR"/>
              </w:rPr>
              <w:t>Multi-PI Catalyst</w:t>
            </w:r>
            <w:r w:rsidR="00B34127">
              <w:rPr>
                <w:rFonts w:cs="Arial"/>
                <w:szCs w:val="20"/>
                <w:lang w:val="fr-FR"/>
              </w:rPr>
              <w:t>_____</w:t>
            </w:r>
            <w:r w:rsidR="00C1151A">
              <w:rPr>
                <w:rFonts w:cs="Arial"/>
                <w:szCs w:val="20"/>
                <w:lang w:val="fr-FR"/>
              </w:rPr>
              <w:tab/>
            </w:r>
            <w:r w:rsidR="0062003A">
              <w:rPr>
                <w:rFonts w:cs="Arial"/>
                <w:szCs w:val="20"/>
                <w:lang w:val="fr-FR"/>
              </w:rPr>
              <w:t>Voucher</w:t>
            </w:r>
            <w:r w:rsidR="00B34127">
              <w:rPr>
                <w:rFonts w:cs="Arial"/>
                <w:szCs w:val="20"/>
                <w:lang w:val="fr-FR"/>
              </w:rPr>
              <w:t>____</w:t>
            </w:r>
          </w:p>
        </w:tc>
      </w:tr>
      <w:tr w:rsidR="00B66EFB" w:rsidRPr="00002A76" w14:paraId="63C4F91A" w14:textId="77777777" w:rsidTr="006C2C91">
        <w:trPr>
          <w:trHeight w:val="422"/>
        </w:trPr>
        <w:tc>
          <w:tcPr>
            <w:tcW w:w="3448" w:type="dxa"/>
          </w:tcPr>
          <w:p w14:paraId="543A747E" w14:textId="77777777" w:rsidR="00B66EFB" w:rsidRPr="00002A76" w:rsidRDefault="00B66EFB" w:rsidP="001278B7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Resubmission?  (Y/N)</w:t>
            </w:r>
          </w:p>
        </w:tc>
        <w:tc>
          <w:tcPr>
            <w:tcW w:w="3448" w:type="dxa"/>
            <w:gridSpan w:val="2"/>
          </w:tcPr>
          <w:p w14:paraId="6193D678" w14:textId="6B3395D3" w:rsidR="00B66EFB" w:rsidRPr="00002A76" w:rsidRDefault="00B66EFB" w:rsidP="001278B7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Human Subjects (Y/N)</w:t>
            </w:r>
          </w:p>
        </w:tc>
        <w:tc>
          <w:tcPr>
            <w:tcW w:w="3449" w:type="dxa"/>
          </w:tcPr>
          <w:p w14:paraId="00784E0F" w14:textId="77777777" w:rsidR="00B66EFB" w:rsidRDefault="00B66EFB" w:rsidP="00B66EFB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Animals (Y/N)</w:t>
            </w:r>
          </w:p>
          <w:p w14:paraId="587A380C" w14:textId="5FCCF0B0" w:rsidR="00B66EFB" w:rsidRPr="00002A76" w:rsidRDefault="00B66EFB" w:rsidP="001278B7">
            <w:pPr>
              <w:rPr>
                <w:rFonts w:cs="Arial"/>
                <w:szCs w:val="20"/>
              </w:rPr>
            </w:pPr>
          </w:p>
        </w:tc>
      </w:tr>
      <w:tr w:rsidR="00967392" w:rsidRPr="00002A76" w14:paraId="6510D53C" w14:textId="77777777" w:rsidTr="0062513A">
        <w:tc>
          <w:tcPr>
            <w:tcW w:w="4674" w:type="dxa"/>
            <w:gridSpan w:val="2"/>
          </w:tcPr>
          <w:p w14:paraId="27898443" w14:textId="537A8245" w:rsidR="00967392" w:rsidRPr="00002A76" w:rsidRDefault="00967392" w:rsidP="00002A76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PI Name (Last, First)</w:t>
            </w:r>
            <w:r w:rsidR="00002A76" w:rsidRPr="00002A76">
              <w:rPr>
                <w:rFonts w:cs="Arial"/>
                <w:szCs w:val="20"/>
              </w:rPr>
              <w:t xml:space="preserve">, </w:t>
            </w:r>
            <w:r w:rsidRPr="00002A76">
              <w:rPr>
                <w:rFonts w:cs="Arial"/>
                <w:szCs w:val="20"/>
              </w:rPr>
              <w:t>Degrees</w:t>
            </w:r>
          </w:p>
        </w:tc>
        <w:tc>
          <w:tcPr>
            <w:tcW w:w="5671" w:type="dxa"/>
            <w:gridSpan w:val="2"/>
          </w:tcPr>
          <w:p w14:paraId="177D4F43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PI Position/Title</w:t>
            </w:r>
          </w:p>
          <w:p w14:paraId="3D567C81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</w:p>
          <w:p w14:paraId="61A3D435" w14:textId="53B1AF7B" w:rsidR="00967392" w:rsidRPr="00002A76" w:rsidRDefault="00967392" w:rsidP="00EF70BE">
            <w:pPr>
              <w:rPr>
                <w:rFonts w:cs="Arial"/>
                <w:szCs w:val="20"/>
              </w:rPr>
            </w:pPr>
          </w:p>
        </w:tc>
      </w:tr>
      <w:tr w:rsidR="002E5D69" w:rsidRPr="00002A76" w14:paraId="67BC076F" w14:textId="77777777" w:rsidTr="0062513A">
        <w:tc>
          <w:tcPr>
            <w:tcW w:w="4674" w:type="dxa"/>
            <w:gridSpan w:val="2"/>
          </w:tcPr>
          <w:p w14:paraId="39230167" w14:textId="77777777" w:rsidR="002E5D69" w:rsidRDefault="002E5D69" w:rsidP="00002A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 Signature</w:t>
            </w:r>
          </w:p>
          <w:p w14:paraId="623CE1B5" w14:textId="77777777" w:rsidR="002E5D69" w:rsidRDefault="002E5D69" w:rsidP="00002A76">
            <w:pPr>
              <w:rPr>
                <w:rFonts w:cs="Arial"/>
                <w:szCs w:val="20"/>
              </w:rPr>
            </w:pPr>
          </w:p>
          <w:p w14:paraId="1FBE7E9C" w14:textId="04FE509E" w:rsidR="002A4BC1" w:rsidRPr="00002A76" w:rsidRDefault="002A4BC1" w:rsidP="00002A76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6DE19715" w14:textId="77777777" w:rsidR="00EF70BE" w:rsidRPr="00002A76" w:rsidRDefault="00EF70BE" w:rsidP="00EF70BE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PI Department</w:t>
            </w:r>
          </w:p>
          <w:p w14:paraId="6A0BF4D2" w14:textId="77777777" w:rsidR="002E5D69" w:rsidRPr="00002A76" w:rsidRDefault="002E5D69" w:rsidP="00967392">
            <w:pPr>
              <w:rPr>
                <w:rFonts w:cs="Arial"/>
                <w:szCs w:val="20"/>
              </w:rPr>
            </w:pPr>
          </w:p>
        </w:tc>
      </w:tr>
      <w:tr w:rsidR="00967392" w:rsidRPr="00002A76" w14:paraId="4586D4CE" w14:textId="77777777" w:rsidTr="0062513A">
        <w:tc>
          <w:tcPr>
            <w:tcW w:w="4674" w:type="dxa"/>
            <w:gridSpan w:val="2"/>
          </w:tcPr>
          <w:p w14:paraId="0B0FFCEF" w14:textId="016BDABD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Attestation from the Department Chairman</w:t>
            </w:r>
          </w:p>
          <w:p w14:paraId="7F6702BC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2DE0E30E" w14:textId="6869CB74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I confirm that the applicant</w:t>
            </w:r>
          </w:p>
          <w:p w14:paraId="27735433" w14:textId="0F2E7743" w:rsidR="001E7FA0" w:rsidRPr="00851148" w:rsidRDefault="001E7FA0" w:rsidP="001E7F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Has a faculty position </w:t>
            </w:r>
            <w:r w:rsidR="00851148">
              <w:rPr>
                <w:rFonts w:ascii="Arial" w:hAnsi="Arial" w:cs="Arial"/>
                <w:sz w:val="20"/>
                <w:szCs w:val="20"/>
              </w:rPr>
              <w:t xml:space="preserve">(Assistant Professor or higher) </w:t>
            </w:r>
            <w:r w:rsidRPr="00851148">
              <w:rPr>
                <w:rFonts w:ascii="Arial" w:hAnsi="Arial" w:cs="Arial"/>
                <w:sz w:val="20"/>
                <w:szCs w:val="20"/>
              </w:rPr>
              <w:t>in the department.</w:t>
            </w:r>
          </w:p>
          <w:p w14:paraId="0E71E047" w14:textId="77777777" w:rsidR="001E7FA0" w:rsidRPr="00851148" w:rsidRDefault="001E7FA0" w:rsidP="001E7F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Spends </w:t>
            </w:r>
            <w:r w:rsidRPr="003516A0">
              <w:rPr>
                <w:rFonts w:ascii="Arial" w:hAnsi="Arial" w:cs="Arial"/>
                <w:b/>
                <w:bCs/>
                <w:sz w:val="20"/>
                <w:szCs w:val="20"/>
              </w:rPr>
              <w:t>at least 50%</w:t>
            </w:r>
            <w:r w:rsidRPr="00851148">
              <w:rPr>
                <w:rFonts w:ascii="Arial" w:hAnsi="Arial" w:cs="Arial"/>
                <w:sz w:val="20"/>
                <w:szCs w:val="20"/>
              </w:rPr>
              <w:t xml:space="preserve"> of their time conducting research.</w:t>
            </w:r>
          </w:p>
          <w:p w14:paraId="6198677E" w14:textId="77777777" w:rsidR="003516A0" w:rsidRDefault="001E7FA0" w:rsidP="001E7F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Has their own </w:t>
            </w:r>
            <w:r w:rsidRPr="008511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independent assigned research space </w:t>
            </w:r>
            <w:r w:rsidRPr="00851148">
              <w:rPr>
                <w:rFonts w:ascii="Arial" w:hAnsi="Arial" w:cs="Arial"/>
                <w:sz w:val="20"/>
                <w:szCs w:val="20"/>
              </w:rPr>
              <w:t>adequate for the described studies.</w:t>
            </w:r>
          </w:p>
          <w:p w14:paraId="41B5BCAA" w14:textId="5A4FC9DA" w:rsidR="001E7FA0" w:rsidRPr="00851148" w:rsidRDefault="003516A0" w:rsidP="001E7F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&lt; $400,000 in committed institutional funds*</w:t>
            </w:r>
            <w:r w:rsidR="001E7FA0" w:rsidRPr="00851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A3FC8" w14:textId="74139A6D" w:rsidR="00967392" w:rsidRPr="00002A76" w:rsidRDefault="00967392" w:rsidP="00967392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644586EE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Signature of PI’s Department Chair:</w:t>
            </w:r>
          </w:p>
          <w:p w14:paraId="3CDC4BB5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</w:p>
          <w:p w14:paraId="482BB9F1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</w:p>
          <w:p w14:paraId="3C642860" w14:textId="72F19411" w:rsidR="00967392" w:rsidRPr="00002A76" w:rsidRDefault="00967392" w:rsidP="00967392">
            <w:pPr>
              <w:rPr>
                <w:rFonts w:cs="Arial"/>
                <w:szCs w:val="20"/>
              </w:rPr>
            </w:pPr>
          </w:p>
          <w:p w14:paraId="38CA52ED" w14:textId="77777777" w:rsidR="00ED05F3" w:rsidRPr="00002A76" w:rsidRDefault="00ED05F3" w:rsidP="00967392">
            <w:pPr>
              <w:rPr>
                <w:rFonts w:cs="Arial"/>
                <w:szCs w:val="20"/>
              </w:rPr>
            </w:pPr>
          </w:p>
          <w:p w14:paraId="7AEC8785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Name of Chair:</w:t>
            </w:r>
          </w:p>
          <w:p w14:paraId="0D1DA670" w14:textId="5F17E789" w:rsidR="00967392" w:rsidRPr="00002A76" w:rsidRDefault="00967392" w:rsidP="00967392">
            <w:pPr>
              <w:rPr>
                <w:rFonts w:cs="Arial"/>
                <w:szCs w:val="20"/>
              </w:rPr>
            </w:pPr>
          </w:p>
        </w:tc>
      </w:tr>
      <w:tr w:rsidR="00967392" w:rsidRPr="00002A76" w14:paraId="2CFDB42D" w14:textId="77777777" w:rsidTr="0062513A">
        <w:tc>
          <w:tcPr>
            <w:tcW w:w="4674" w:type="dxa"/>
            <w:gridSpan w:val="2"/>
          </w:tcPr>
          <w:p w14:paraId="2DE54DA1" w14:textId="540673DD" w:rsidR="00967392" w:rsidRDefault="00967392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Co-PI Name (Last/First)</w:t>
            </w:r>
            <w:r w:rsidR="00BB5BED">
              <w:rPr>
                <w:rFonts w:cs="Arial"/>
                <w:szCs w:val="20"/>
              </w:rPr>
              <w:t xml:space="preserve">, </w:t>
            </w:r>
            <w:r w:rsidRPr="00002A76">
              <w:rPr>
                <w:rFonts w:cs="Arial"/>
                <w:szCs w:val="20"/>
              </w:rPr>
              <w:t>Degrees</w:t>
            </w:r>
          </w:p>
          <w:p w14:paraId="550511E2" w14:textId="77777777" w:rsidR="00BB5BED" w:rsidRDefault="00BB5BED" w:rsidP="00967392">
            <w:pPr>
              <w:rPr>
                <w:rFonts w:cs="Arial"/>
                <w:szCs w:val="20"/>
              </w:rPr>
            </w:pPr>
          </w:p>
          <w:p w14:paraId="54ED08D1" w14:textId="77777777" w:rsidR="00002A76" w:rsidRPr="00002A76" w:rsidRDefault="00002A76" w:rsidP="00967392">
            <w:pPr>
              <w:rPr>
                <w:rFonts w:cs="Arial"/>
                <w:szCs w:val="20"/>
              </w:rPr>
            </w:pPr>
          </w:p>
          <w:p w14:paraId="2D71E536" w14:textId="7E9AA7E5" w:rsidR="00967392" w:rsidRPr="00002A76" w:rsidRDefault="00967392" w:rsidP="00967392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3B4186C8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Co-PI Position/Title</w:t>
            </w:r>
          </w:p>
          <w:p w14:paraId="5BDC80B8" w14:textId="77777777" w:rsidR="00967392" w:rsidRPr="00002A76" w:rsidRDefault="00967392" w:rsidP="00967392">
            <w:pPr>
              <w:rPr>
                <w:rFonts w:cs="Arial"/>
                <w:szCs w:val="20"/>
              </w:rPr>
            </w:pPr>
          </w:p>
          <w:p w14:paraId="05732276" w14:textId="7A003C1F" w:rsidR="00967392" w:rsidRPr="00002A76" w:rsidRDefault="00967392" w:rsidP="00967392">
            <w:pPr>
              <w:rPr>
                <w:rFonts w:cs="Arial"/>
                <w:szCs w:val="20"/>
              </w:rPr>
            </w:pPr>
          </w:p>
        </w:tc>
      </w:tr>
      <w:tr w:rsidR="002A4BC1" w:rsidRPr="00002A76" w14:paraId="5B63BAA2" w14:textId="77777777" w:rsidTr="0062513A">
        <w:tc>
          <w:tcPr>
            <w:tcW w:w="4674" w:type="dxa"/>
            <w:gridSpan w:val="2"/>
          </w:tcPr>
          <w:p w14:paraId="20BDF611" w14:textId="77777777" w:rsidR="002A4BC1" w:rsidRDefault="002A4BC1" w:rsidP="0096739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Co-PI Signature</w:t>
            </w:r>
          </w:p>
          <w:p w14:paraId="3490D604" w14:textId="77777777" w:rsidR="002A4BC1" w:rsidRDefault="002A4BC1" w:rsidP="00967392">
            <w:pPr>
              <w:rPr>
                <w:rFonts w:cs="Arial"/>
                <w:szCs w:val="20"/>
              </w:rPr>
            </w:pPr>
          </w:p>
          <w:p w14:paraId="2DC74C0B" w14:textId="42B7BC00" w:rsidR="002A4BC1" w:rsidRPr="00002A76" w:rsidRDefault="002A4BC1" w:rsidP="00967392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51BD0488" w14:textId="760F76A2" w:rsidR="002A4BC1" w:rsidRPr="00002A76" w:rsidRDefault="00EF70BE" w:rsidP="00967392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Co-PI Department</w:t>
            </w:r>
          </w:p>
        </w:tc>
      </w:tr>
      <w:tr w:rsidR="001E7FA0" w:rsidRPr="00002A76" w14:paraId="63E8F894" w14:textId="77777777" w:rsidTr="0062513A">
        <w:tc>
          <w:tcPr>
            <w:tcW w:w="4674" w:type="dxa"/>
            <w:gridSpan w:val="2"/>
          </w:tcPr>
          <w:p w14:paraId="79E13121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Attestation from the Department Chairman</w:t>
            </w:r>
          </w:p>
          <w:p w14:paraId="4F26B107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1A624511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I confirm that the applicant</w:t>
            </w:r>
          </w:p>
          <w:p w14:paraId="468A2ECC" w14:textId="77777777" w:rsidR="00B85513" w:rsidRPr="00851148" w:rsidRDefault="00B85513" w:rsidP="003516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Has a faculty position </w:t>
            </w:r>
            <w:r>
              <w:rPr>
                <w:rFonts w:ascii="Arial" w:hAnsi="Arial" w:cs="Arial"/>
                <w:sz w:val="20"/>
                <w:szCs w:val="20"/>
              </w:rPr>
              <w:t xml:space="preserve">(Assistant Professor or higher) </w:t>
            </w:r>
            <w:r w:rsidRPr="00851148">
              <w:rPr>
                <w:rFonts w:ascii="Arial" w:hAnsi="Arial" w:cs="Arial"/>
                <w:sz w:val="20"/>
                <w:szCs w:val="20"/>
              </w:rPr>
              <w:t>in the department.</w:t>
            </w:r>
          </w:p>
          <w:p w14:paraId="3E3222C6" w14:textId="77777777" w:rsidR="00B85513" w:rsidRPr="00851148" w:rsidRDefault="00B85513" w:rsidP="003516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Spends </w:t>
            </w:r>
            <w:r w:rsidRPr="003516A0">
              <w:rPr>
                <w:rFonts w:ascii="Arial" w:hAnsi="Arial" w:cs="Arial"/>
                <w:b/>
                <w:bCs/>
                <w:sz w:val="20"/>
                <w:szCs w:val="20"/>
              </w:rPr>
              <w:t>at least 50%</w:t>
            </w:r>
            <w:r w:rsidRPr="00851148">
              <w:rPr>
                <w:rFonts w:ascii="Arial" w:hAnsi="Arial" w:cs="Arial"/>
                <w:sz w:val="20"/>
                <w:szCs w:val="20"/>
              </w:rPr>
              <w:t xml:space="preserve"> of their time conducting research.</w:t>
            </w:r>
          </w:p>
          <w:p w14:paraId="246CD787" w14:textId="77777777" w:rsidR="00B85513" w:rsidRDefault="00B85513" w:rsidP="003516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51148">
              <w:rPr>
                <w:rFonts w:ascii="Arial" w:hAnsi="Arial" w:cs="Arial"/>
                <w:sz w:val="20"/>
                <w:szCs w:val="20"/>
              </w:rPr>
              <w:t xml:space="preserve">Has their own </w:t>
            </w:r>
            <w:r w:rsidRPr="008511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independent assigned research space </w:t>
            </w:r>
            <w:r w:rsidRPr="00851148">
              <w:rPr>
                <w:rFonts w:ascii="Arial" w:hAnsi="Arial" w:cs="Arial"/>
                <w:sz w:val="20"/>
                <w:szCs w:val="20"/>
              </w:rPr>
              <w:t xml:space="preserve">adequate for the described studies. </w:t>
            </w:r>
          </w:p>
          <w:p w14:paraId="2FAA74D8" w14:textId="77777777" w:rsidR="003516A0" w:rsidRPr="00851148" w:rsidRDefault="003516A0" w:rsidP="003516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&lt; $400,000 in committed institutional funds*</w:t>
            </w:r>
            <w:r w:rsidRPr="00851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84A959" w14:textId="1D62FF19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3AC2EE84" w14:textId="26A3514B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Signature of Co- PI’s Department Chair:</w:t>
            </w:r>
          </w:p>
          <w:p w14:paraId="63450DD4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6B305801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38ACFDF9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5F980A9A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  <w:p w14:paraId="417F7A59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Name of Chair:</w:t>
            </w:r>
          </w:p>
          <w:p w14:paraId="3B95263E" w14:textId="72D3C6D3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</w:tr>
      <w:tr w:rsidR="001E7FA0" w:rsidRPr="00002A76" w14:paraId="3F5E527D" w14:textId="77777777" w:rsidTr="0062513A">
        <w:tc>
          <w:tcPr>
            <w:tcW w:w="10345" w:type="dxa"/>
            <w:gridSpan w:val="4"/>
          </w:tcPr>
          <w:p w14:paraId="434B6B40" w14:textId="61097F59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Other Investigators / Key Personnel (add additional lines as needed)</w:t>
            </w:r>
          </w:p>
        </w:tc>
      </w:tr>
      <w:tr w:rsidR="001E7FA0" w:rsidRPr="00002A76" w14:paraId="1DE75B4E" w14:textId="77777777" w:rsidTr="0062513A">
        <w:trPr>
          <w:trHeight w:val="516"/>
        </w:trPr>
        <w:tc>
          <w:tcPr>
            <w:tcW w:w="4674" w:type="dxa"/>
            <w:gridSpan w:val="2"/>
          </w:tcPr>
          <w:p w14:paraId="34F8A66F" w14:textId="518753D8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>Name:</w:t>
            </w:r>
          </w:p>
        </w:tc>
        <w:tc>
          <w:tcPr>
            <w:tcW w:w="5671" w:type="dxa"/>
            <w:gridSpan w:val="2"/>
          </w:tcPr>
          <w:p w14:paraId="5907DE48" w14:textId="7115249D" w:rsidR="001E7FA0" w:rsidRPr="00002A76" w:rsidRDefault="001E7FA0" w:rsidP="001E7FA0">
            <w:pPr>
              <w:rPr>
                <w:rFonts w:cs="Arial"/>
                <w:szCs w:val="20"/>
              </w:rPr>
            </w:pPr>
            <w:r w:rsidRPr="00002A76">
              <w:rPr>
                <w:rFonts w:cs="Arial"/>
                <w:szCs w:val="20"/>
              </w:rPr>
              <w:t xml:space="preserve">Department: </w:t>
            </w:r>
          </w:p>
        </w:tc>
      </w:tr>
      <w:tr w:rsidR="001E7FA0" w:rsidRPr="00002A76" w14:paraId="2A74234C" w14:textId="77777777" w:rsidTr="0062513A">
        <w:trPr>
          <w:trHeight w:val="516"/>
        </w:trPr>
        <w:tc>
          <w:tcPr>
            <w:tcW w:w="4674" w:type="dxa"/>
            <w:gridSpan w:val="2"/>
          </w:tcPr>
          <w:p w14:paraId="422D8BE0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685BF287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</w:tr>
      <w:tr w:rsidR="001E7FA0" w:rsidRPr="00002A76" w14:paraId="6BABE8C2" w14:textId="77777777" w:rsidTr="0062513A">
        <w:trPr>
          <w:trHeight w:val="516"/>
        </w:trPr>
        <w:tc>
          <w:tcPr>
            <w:tcW w:w="4674" w:type="dxa"/>
            <w:gridSpan w:val="2"/>
          </w:tcPr>
          <w:p w14:paraId="38B8088F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072D308B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</w:tr>
      <w:tr w:rsidR="001E7FA0" w:rsidRPr="00002A76" w14:paraId="34771C5A" w14:textId="77777777" w:rsidTr="0062513A">
        <w:trPr>
          <w:trHeight w:val="516"/>
        </w:trPr>
        <w:tc>
          <w:tcPr>
            <w:tcW w:w="4674" w:type="dxa"/>
            <w:gridSpan w:val="2"/>
          </w:tcPr>
          <w:p w14:paraId="74381517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  <w:tc>
          <w:tcPr>
            <w:tcW w:w="5671" w:type="dxa"/>
            <w:gridSpan w:val="2"/>
          </w:tcPr>
          <w:p w14:paraId="268E198E" w14:textId="77777777" w:rsidR="001E7FA0" w:rsidRPr="00002A76" w:rsidRDefault="001E7FA0" w:rsidP="001E7FA0">
            <w:pPr>
              <w:rPr>
                <w:rFonts w:cs="Arial"/>
                <w:szCs w:val="20"/>
              </w:rPr>
            </w:pPr>
          </w:p>
        </w:tc>
      </w:tr>
    </w:tbl>
    <w:p w14:paraId="7D278438" w14:textId="727C5D85" w:rsidR="003516A0" w:rsidRDefault="003516A0">
      <w:r>
        <w:t>* Committed funds includes institutional support that has been committed but not yet been transferred to the investigator. If there is any uncertainty</w:t>
      </w:r>
      <w:r w:rsidR="00F63E9A">
        <w:t>,</w:t>
      </w:r>
      <w:r>
        <w:t xml:space="preserve"> please contact us for clarification.</w:t>
      </w:r>
    </w:p>
    <w:sectPr w:rsidR="003516A0" w:rsidSect="00625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CB28AF"/>
    <w:multiLevelType w:val="hybridMultilevel"/>
    <w:tmpl w:val="FF7E23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B8B7499"/>
    <w:multiLevelType w:val="hybridMultilevel"/>
    <w:tmpl w:val="FF7E2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830213">
    <w:abstractNumId w:val="20"/>
  </w:num>
  <w:num w:numId="2" w16cid:durableId="1777165844">
    <w:abstractNumId w:val="12"/>
  </w:num>
  <w:num w:numId="3" w16cid:durableId="611480594">
    <w:abstractNumId w:val="10"/>
  </w:num>
  <w:num w:numId="4" w16cid:durableId="601689092">
    <w:abstractNumId w:val="23"/>
  </w:num>
  <w:num w:numId="5" w16cid:durableId="675962414">
    <w:abstractNumId w:val="14"/>
  </w:num>
  <w:num w:numId="6" w16cid:durableId="2114938074">
    <w:abstractNumId w:val="17"/>
  </w:num>
  <w:num w:numId="7" w16cid:durableId="138961160">
    <w:abstractNumId w:val="19"/>
  </w:num>
  <w:num w:numId="8" w16cid:durableId="1134637790">
    <w:abstractNumId w:val="9"/>
  </w:num>
  <w:num w:numId="9" w16cid:durableId="478768223">
    <w:abstractNumId w:val="7"/>
  </w:num>
  <w:num w:numId="10" w16cid:durableId="1696686105">
    <w:abstractNumId w:val="6"/>
  </w:num>
  <w:num w:numId="11" w16cid:durableId="1569536214">
    <w:abstractNumId w:val="5"/>
  </w:num>
  <w:num w:numId="12" w16cid:durableId="1202549450">
    <w:abstractNumId w:val="4"/>
  </w:num>
  <w:num w:numId="13" w16cid:durableId="610668584">
    <w:abstractNumId w:val="8"/>
  </w:num>
  <w:num w:numId="14" w16cid:durableId="459155440">
    <w:abstractNumId w:val="3"/>
  </w:num>
  <w:num w:numId="15" w16cid:durableId="89355825">
    <w:abstractNumId w:val="2"/>
  </w:num>
  <w:num w:numId="16" w16cid:durableId="750081901">
    <w:abstractNumId w:val="1"/>
  </w:num>
  <w:num w:numId="17" w16cid:durableId="1499806585">
    <w:abstractNumId w:val="0"/>
  </w:num>
  <w:num w:numId="18" w16cid:durableId="2098791314">
    <w:abstractNumId w:val="15"/>
  </w:num>
  <w:num w:numId="19" w16cid:durableId="1844665306">
    <w:abstractNumId w:val="16"/>
  </w:num>
  <w:num w:numId="20" w16cid:durableId="1466700112">
    <w:abstractNumId w:val="21"/>
  </w:num>
  <w:num w:numId="21" w16cid:durableId="1614483224">
    <w:abstractNumId w:val="18"/>
  </w:num>
  <w:num w:numId="22" w16cid:durableId="1965960403">
    <w:abstractNumId w:val="11"/>
  </w:num>
  <w:num w:numId="23" w16cid:durableId="1550919001">
    <w:abstractNumId w:val="24"/>
  </w:num>
  <w:num w:numId="24" w16cid:durableId="895899550">
    <w:abstractNumId w:val="22"/>
  </w:num>
  <w:num w:numId="25" w16cid:durableId="180824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4"/>
    <w:rsid w:val="00002A76"/>
    <w:rsid w:val="001278B7"/>
    <w:rsid w:val="001E7FA0"/>
    <w:rsid w:val="002A4BC1"/>
    <w:rsid w:val="002E5D69"/>
    <w:rsid w:val="003516A0"/>
    <w:rsid w:val="00377383"/>
    <w:rsid w:val="004F73FD"/>
    <w:rsid w:val="005E63FC"/>
    <w:rsid w:val="0062003A"/>
    <w:rsid w:val="0062513A"/>
    <w:rsid w:val="00645252"/>
    <w:rsid w:val="006D3D74"/>
    <w:rsid w:val="006E16FC"/>
    <w:rsid w:val="007E3E77"/>
    <w:rsid w:val="0083569A"/>
    <w:rsid w:val="00851148"/>
    <w:rsid w:val="00894864"/>
    <w:rsid w:val="008A58D5"/>
    <w:rsid w:val="008F5075"/>
    <w:rsid w:val="00967392"/>
    <w:rsid w:val="00A671FB"/>
    <w:rsid w:val="00A9204E"/>
    <w:rsid w:val="00AB1FCE"/>
    <w:rsid w:val="00B34127"/>
    <w:rsid w:val="00B66EFB"/>
    <w:rsid w:val="00B85513"/>
    <w:rsid w:val="00BA63A1"/>
    <w:rsid w:val="00BB5BED"/>
    <w:rsid w:val="00C1151A"/>
    <w:rsid w:val="00D237A8"/>
    <w:rsid w:val="00D83F36"/>
    <w:rsid w:val="00E31265"/>
    <w:rsid w:val="00ED05F3"/>
    <w:rsid w:val="00EF70BE"/>
    <w:rsid w:val="00F63E9A"/>
    <w:rsid w:val="00F9394D"/>
    <w:rsid w:val="00F9691B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4FFB"/>
  <w15:chartTrackingRefBased/>
  <w15:docId w15:val="{444254C3-2293-431B-91C6-1E073D7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64"/>
    <w:pPr>
      <w:autoSpaceDE w:val="0"/>
      <w:autoSpaceDN w:val="0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89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FA0"/>
    <w:pPr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styleId="Revision">
    <w:name w:val="Revision"/>
    <w:hidden/>
    <w:uiPriority w:val="99"/>
    <w:semiHidden/>
    <w:rsid w:val="00B8551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uppert\AppData\Local\Microsoft\Office\16.0\DTS\en-US%7bF93C3987-BE38-4C5E-90CC-AA140C0FB773%7d\%7bC2DA3C9F-B957-4D2F-AFD5-A133312F9CF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{C2DA3C9F-B957-4D2F-AFD5-A133312F9CFC}tf02786999_win32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Ruppert</dc:creator>
  <cp:keywords/>
  <dc:description/>
  <cp:lastModifiedBy>Gallitz, Laura T</cp:lastModifiedBy>
  <cp:revision>12</cp:revision>
  <dcterms:created xsi:type="dcterms:W3CDTF">2025-08-18T13:35:00Z</dcterms:created>
  <dcterms:modified xsi:type="dcterms:W3CDTF">2025-08-18T13:45:00Z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ae7542bc-63e5-412b-b0a0-d9586028a7d0_Enabled">
    <vt:lpwstr>true</vt:lpwstr>
  </property>
  <property fmtid="{D5CDD505-2E9C-101B-9397-08002B2CF9AE}" pid="9" name="MSIP_Label_ae7542bc-63e5-412b-b0a0-d9586028a7d0_SetDate">
    <vt:lpwstr>2024-12-11T16:16:39Z</vt:lpwstr>
  </property>
  <property fmtid="{D5CDD505-2E9C-101B-9397-08002B2CF9AE}" pid="10" name="MSIP_Label_ae7542bc-63e5-412b-b0a0-d9586028a7d0_Method">
    <vt:lpwstr>Standard</vt:lpwstr>
  </property>
  <property fmtid="{D5CDD505-2E9C-101B-9397-08002B2CF9AE}" pid="11" name="MSIP_Label_ae7542bc-63e5-412b-b0a0-d9586028a7d0_Name">
    <vt:lpwstr>Sensitive</vt:lpwstr>
  </property>
  <property fmtid="{D5CDD505-2E9C-101B-9397-08002B2CF9AE}" pid="12" name="MSIP_Label_ae7542bc-63e5-412b-b0a0-d9586028a7d0_SiteId">
    <vt:lpwstr>d8999fe4-76af-40b3-b435-1d8977abc08c</vt:lpwstr>
  </property>
  <property fmtid="{D5CDD505-2E9C-101B-9397-08002B2CF9AE}" pid="13" name="MSIP_Label_ae7542bc-63e5-412b-b0a0-d9586028a7d0_ActionId">
    <vt:lpwstr>c8ff70c6-25d7-4b01-8b9c-c8312444b3ff</vt:lpwstr>
  </property>
  <property fmtid="{D5CDD505-2E9C-101B-9397-08002B2CF9AE}" pid="14" name="MSIP_Label_ae7542bc-63e5-412b-b0a0-d9586028a7d0_ContentBits">
    <vt:lpwstr>0</vt:lpwstr>
  </property>
</Properties>
</file>